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rdeaux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merigo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resiasLPfon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</w:lvl>
  </w:abstractNum>
  <w:abstractNum w:abstractNumId="4">
    <w:nsid w:val="0B53164D"/>
    <w:multiLevelType w:val="hybridMultilevel"/>
    <w:tmpl w:val="889C51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11D1"/>
    <w:multiLevelType w:val="hybridMultilevel"/>
    <w:tmpl w:val="4A0291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50B3A"/>
    <w:multiLevelType w:val="multilevel"/>
    <w:tmpl w:val="188E7BFE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73219FA"/>
    <w:multiLevelType w:val="multilevel"/>
    <w:tmpl w:val="B0D67954"/>
    <w:lvl w:ilvl="0">
      <w:start w:val="1"/>
      <w:numFmt w:val="decimal"/>
      <w:lvlText w:val="%1."/>
      <w:lvlJc w:val="left"/>
      <w:pPr>
        <w:ind w:left="1113" w:hanging="405"/>
      </w:pPr>
      <w:rPr>
        <w:rFonts w:ascii="Candara" w:eastAsia="Times New Roman" w:hAnsi="Candara" w:cs="Times New Roman"/>
      </w:rPr>
    </w:lvl>
    <w:lvl w:ilvl="1">
      <w:start w:val="1"/>
      <w:numFmt w:val="decimal"/>
      <w:lvlText w:val="%1.%2"/>
      <w:lvlJc w:val="left"/>
      <w:pPr>
        <w:ind w:left="18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8" w:hanging="2160"/>
      </w:pPr>
      <w:rPr>
        <w:rFonts w:hint="default"/>
      </w:rPr>
    </w:lvl>
  </w:abstractNum>
  <w:abstractNum w:abstractNumId="8">
    <w:nsid w:val="237C756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3782403"/>
    <w:multiLevelType w:val="multilevel"/>
    <w:tmpl w:val="16CE3B8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>
    <w:nsid w:val="4F6178D0"/>
    <w:multiLevelType w:val="multilevel"/>
    <w:tmpl w:val="4274C64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20C5FC9"/>
    <w:multiLevelType w:val="hybridMultilevel"/>
    <w:tmpl w:val="5F3C0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5244C"/>
    <w:multiLevelType w:val="multilevel"/>
    <w:tmpl w:val="3ADC5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F2B5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1F366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6072EB6"/>
    <w:multiLevelType w:val="hybridMultilevel"/>
    <w:tmpl w:val="53A426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222E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CE945A7"/>
    <w:multiLevelType w:val="hybridMultilevel"/>
    <w:tmpl w:val="AED487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E67B1"/>
    <w:multiLevelType w:val="hybridMultilevel"/>
    <w:tmpl w:val="5D9CA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5B4FA9"/>
    <w:multiLevelType w:val="hybridMultilevel"/>
    <w:tmpl w:val="9976D5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17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embedSystemFonts/>
  <w:activeWritingStyle w:appName="MSWord" w:lang="fr-CA" w:vendorID="9" w:dllVersion="512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52A69"/>
    <w:rsid w:val="0000154C"/>
    <w:rsid w:val="00005108"/>
    <w:rsid w:val="00010E89"/>
    <w:rsid w:val="00011BF4"/>
    <w:rsid w:val="000130D9"/>
    <w:rsid w:val="00013BF4"/>
    <w:rsid w:val="000161E1"/>
    <w:rsid w:val="00016BF9"/>
    <w:rsid w:val="00020EA1"/>
    <w:rsid w:val="000226D9"/>
    <w:rsid w:val="00027460"/>
    <w:rsid w:val="00027E37"/>
    <w:rsid w:val="00032B68"/>
    <w:rsid w:val="0003479F"/>
    <w:rsid w:val="0003608E"/>
    <w:rsid w:val="0004020A"/>
    <w:rsid w:val="00041E46"/>
    <w:rsid w:val="00045498"/>
    <w:rsid w:val="000459EC"/>
    <w:rsid w:val="00050F70"/>
    <w:rsid w:val="0005494F"/>
    <w:rsid w:val="00056EE5"/>
    <w:rsid w:val="00060634"/>
    <w:rsid w:val="000619CE"/>
    <w:rsid w:val="00061E4B"/>
    <w:rsid w:val="00063B7C"/>
    <w:rsid w:val="000660A6"/>
    <w:rsid w:val="00066569"/>
    <w:rsid w:val="000773A9"/>
    <w:rsid w:val="000833E0"/>
    <w:rsid w:val="0008365A"/>
    <w:rsid w:val="00085670"/>
    <w:rsid w:val="00094634"/>
    <w:rsid w:val="0009607A"/>
    <w:rsid w:val="000A099E"/>
    <w:rsid w:val="000A24C4"/>
    <w:rsid w:val="000A3967"/>
    <w:rsid w:val="000A3A1F"/>
    <w:rsid w:val="000A47A3"/>
    <w:rsid w:val="000A5AFB"/>
    <w:rsid w:val="000A796E"/>
    <w:rsid w:val="000B3803"/>
    <w:rsid w:val="000B3FA6"/>
    <w:rsid w:val="000C0B80"/>
    <w:rsid w:val="000C2899"/>
    <w:rsid w:val="000C59DC"/>
    <w:rsid w:val="000C5C5C"/>
    <w:rsid w:val="000D281E"/>
    <w:rsid w:val="000E00DE"/>
    <w:rsid w:val="000E18BE"/>
    <w:rsid w:val="000E1AC1"/>
    <w:rsid w:val="000E2DA7"/>
    <w:rsid w:val="000F2C15"/>
    <w:rsid w:val="00107832"/>
    <w:rsid w:val="001130EC"/>
    <w:rsid w:val="00121E92"/>
    <w:rsid w:val="001240D6"/>
    <w:rsid w:val="00124C40"/>
    <w:rsid w:val="00125ADD"/>
    <w:rsid w:val="0013082A"/>
    <w:rsid w:val="001319D4"/>
    <w:rsid w:val="001322EC"/>
    <w:rsid w:val="0013727A"/>
    <w:rsid w:val="00137D68"/>
    <w:rsid w:val="00140AAC"/>
    <w:rsid w:val="001514FC"/>
    <w:rsid w:val="001560B0"/>
    <w:rsid w:val="001577A1"/>
    <w:rsid w:val="00166C16"/>
    <w:rsid w:val="001709F0"/>
    <w:rsid w:val="00180DF0"/>
    <w:rsid w:val="00186CA1"/>
    <w:rsid w:val="001900BD"/>
    <w:rsid w:val="001A1A50"/>
    <w:rsid w:val="001A2EAE"/>
    <w:rsid w:val="001A5A57"/>
    <w:rsid w:val="001B37BF"/>
    <w:rsid w:val="001C038E"/>
    <w:rsid w:val="001C2DF0"/>
    <w:rsid w:val="001D7504"/>
    <w:rsid w:val="001F44C2"/>
    <w:rsid w:val="00201546"/>
    <w:rsid w:val="002021BD"/>
    <w:rsid w:val="002059BF"/>
    <w:rsid w:val="00213184"/>
    <w:rsid w:val="00214559"/>
    <w:rsid w:val="00216A5B"/>
    <w:rsid w:val="002217A8"/>
    <w:rsid w:val="00221921"/>
    <w:rsid w:val="00222B6B"/>
    <w:rsid w:val="00232871"/>
    <w:rsid w:val="00233EBD"/>
    <w:rsid w:val="0023572F"/>
    <w:rsid w:val="00245955"/>
    <w:rsid w:val="002641E2"/>
    <w:rsid w:val="00271CCE"/>
    <w:rsid w:val="00273561"/>
    <w:rsid w:val="00274902"/>
    <w:rsid w:val="00280DAC"/>
    <w:rsid w:val="00281FEC"/>
    <w:rsid w:val="00293527"/>
    <w:rsid w:val="002978FB"/>
    <w:rsid w:val="002A0E72"/>
    <w:rsid w:val="002A0FEB"/>
    <w:rsid w:val="002B3A65"/>
    <w:rsid w:val="002C48F4"/>
    <w:rsid w:val="002D0A16"/>
    <w:rsid w:val="002D0E1B"/>
    <w:rsid w:val="002D24F1"/>
    <w:rsid w:val="002D2A4D"/>
    <w:rsid w:val="002D343E"/>
    <w:rsid w:val="002E2CF0"/>
    <w:rsid w:val="002E38BB"/>
    <w:rsid w:val="002F06F6"/>
    <w:rsid w:val="002F3D52"/>
    <w:rsid w:val="002F3E73"/>
    <w:rsid w:val="00311A60"/>
    <w:rsid w:val="003128CA"/>
    <w:rsid w:val="00316750"/>
    <w:rsid w:val="0032108E"/>
    <w:rsid w:val="0032645E"/>
    <w:rsid w:val="00333470"/>
    <w:rsid w:val="00333C31"/>
    <w:rsid w:val="003375D9"/>
    <w:rsid w:val="003416E1"/>
    <w:rsid w:val="00341D4F"/>
    <w:rsid w:val="003441BE"/>
    <w:rsid w:val="00354C97"/>
    <w:rsid w:val="00363BA5"/>
    <w:rsid w:val="0037138E"/>
    <w:rsid w:val="0037218D"/>
    <w:rsid w:val="00372A27"/>
    <w:rsid w:val="00373426"/>
    <w:rsid w:val="00380957"/>
    <w:rsid w:val="003809E2"/>
    <w:rsid w:val="00380CCB"/>
    <w:rsid w:val="003812DA"/>
    <w:rsid w:val="00381E4B"/>
    <w:rsid w:val="00383E7F"/>
    <w:rsid w:val="00384EE4"/>
    <w:rsid w:val="00386ACC"/>
    <w:rsid w:val="00391D6C"/>
    <w:rsid w:val="003939C2"/>
    <w:rsid w:val="003959D4"/>
    <w:rsid w:val="0039744A"/>
    <w:rsid w:val="00397A6D"/>
    <w:rsid w:val="003A4788"/>
    <w:rsid w:val="003B301E"/>
    <w:rsid w:val="003B4CD6"/>
    <w:rsid w:val="003B6EA0"/>
    <w:rsid w:val="003C0F57"/>
    <w:rsid w:val="003C7285"/>
    <w:rsid w:val="003D415D"/>
    <w:rsid w:val="003E0938"/>
    <w:rsid w:val="003E0C5E"/>
    <w:rsid w:val="003E0D7E"/>
    <w:rsid w:val="003F290E"/>
    <w:rsid w:val="003F386B"/>
    <w:rsid w:val="003F3CA5"/>
    <w:rsid w:val="003F5A17"/>
    <w:rsid w:val="003F77C6"/>
    <w:rsid w:val="003F7862"/>
    <w:rsid w:val="003F7C3E"/>
    <w:rsid w:val="00400BD0"/>
    <w:rsid w:val="00401478"/>
    <w:rsid w:val="00402EED"/>
    <w:rsid w:val="00420580"/>
    <w:rsid w:val="00422121"/>
    <w:rsid w:val="00427CD9"/>
    <w:rsid w:val="00431EDC"/>
    <w:rsid w:val="00432B35"/>
    <w:rsid w:val="004375BE"/>
    <w:rsid w:val="00437B46"/>
    <w:rsid w:val="00457AA2"/>
    <w:rsid w:val="0046082B"/>
    <w:rsid w:val="004624CC"/>
    <w:rsid w:val="00463545"/>
    <w:rsid w:val="00463D6F"/>
    <w:rsid w:val="00464D6F"/>
    <w:rsid w:val="0046796D"/>
    <w:rsid w:val="004773B9"/>
    <w:rsid w:val="00482AAA"/>
    <w:rsid w:val="00482AB3"/>
    <w:rsid w:val="004844EE"/>
    <w:rsid w:val="00486B86"/>
    <w:rsid w:val="00493228"/>
    <w:rsid w:val="00495BD4"/>
    <w:rsid w:val="004960F5"/>
    <w:rsid w:val="00497B06"/>
    <w:rsid w:val="004A4551"/>
    <w:rsid w:val="004B0C8C"/>
    <w:rsid w:val="004B44F1"/>
    <w:rsid w:val="004B4C28"/>
    <w:rsid w:val="004C0C26"/>
    <w:rsid w:val="004C22D7"/>
    <w:rsid w:val="004C538D"/>
    <w:rsid w:val="004D1981"/>
    <w:rsid w:val="004D47F5"/>
    <w:rsid w:val="004E137F"/>
    <w:rsid w:val="004F02F9"/>
    <w:rsid w:val="004F1CC0"/>
    <w:rsid w:val="004F29FD"/>
    <w:rsid w:val="004F7028"/>
    <w:rsid w:val="00504B04"/>
    <w:rsid w:val="00507A0A"/>
    <w:rsid w:val="0051140D"/>
    <w:rsid w:val="00511E9D"/>
    <w:rsid w:val="00521C8E"/>
    <w:rsid w:val="00532C13"/>
    <w:rsid w:val="00532EB3"/>
    <w:rsid w:val="00534406"/>
    <w:rsid w:val="00545A70"/>
    <w:rsid w:val="0055632D"/>
    <w:rsid w:val="005607F7"/>
    <w:rsid w:val="00561C93"/>
    <w:rsid w:val="00565FE1"/>
    <w:rsid w:val="0056632F"/>
    <w:rsid w:val="00566564"/>
    <w:rsid w:val="00570532"/>
    <w:rsid w:val="005766AF"/>
    <w:rsid w:val="00577A06"/>
    <w:rsid w:val="00584047"/>
    <w:rsid w:val="00584AF5"/>
    <w:rsid w:val="005949CB"/>
    <w:rsid w:val="00597374"/>
    <w:rsid w:val="00597FD4"/>
    <w:rsid w:val="005A2D3A"/>
    <w:rsid w:val="005A2FB0"/>
    <w:rsid w:val="005A4E6D"/>
    <w:rsid w:val="005A6C7B"/>
    <w:rsid w:val="005B1478"/>
    <w:rsid w:val="005B502D"/>
    <w:rsid w:val="005B7C3A"/>
    <w:rsid w:val="005C53FC"/>
    <w:rsid w:val="005C651C"/>
    <w:rsid w:val="005C7DFE"/>
    <w:rsid w:val="005D6292"/>
    <w:rsid w:val="005D7817"/>
    <w:rsid w:val="005E18C4"/>
    <w:rsid w:val="005F0532"/>
    <w:rsid w:val="005F4AE4"/>
    <w:rsid w:val="006009B3"/>
    <w:rsid w:val="0060192C"/>
    <w:rsid w:val="00606878"/>
    <w:rsid w:val="00607658"/>
    <w:rsid w:val="00607799"/>
    <w:rsid w:val="00611A2F"/>
    <w:rsid w:val="0061337E"/>
    <w:rsid w:val="00614EF8"/>
    <w:rsid w:val="00615BC0"/>
    <w:rsid w:val="00616EFF"/>
    <w:rsid w:val="00621443"/>
    <w:rsid w:val="00626F49"/>
    <w:rsid w:val="00631318"/>
    <w:rsid w:val="00631642"/>
    <w:rsid w:val="00635637"/>
    <w:rsid w:val="00636C45"/>
    <w:rsid w:val="006457AF"/>
    <w:rsid w:val="006469EE"/>
    <w:rsid w:val="00652F0C"/>
    <w:rsid w:val="00652F88"/>
    <w:rsid w:val="00657D06"/>
    <w:rsid w:val="00660BA4"/>
    <w:rsid w:val="006624F5"/>
    <w:rsid w:val="00662A4F"/>
    <w:rsid w:val="00663562"/>
    <w:rsid w:val="00665D49"/>
    <w:rsid w:val="00672D15"/>
    <w:rsid w:val="00674ED2"/>
    <w:rsid w:val="006752CD"/>
    <w:rsid w:val="00682978"/>
    <w:rsid w:val="00683590"/>
    <w:rsid w:val="006902E6"/>
    <w:rsid w:val="006A3057"/>
    <w:rsid w:val="006A5952"/>
    <w:rsid w:val="006A6A99"/>
    <w:rsid w:val="006B06CA"/>
    <w:rsid w:val="006B100B"/>
    <w:rsid w:val="006B21AF"/>
    <w:rsid w:val="006B2C2B"/>
    <w:rsid w:val="006B2E23"/>
    <w:rsid w:val="006B3382"/>
    <w:rsid w:val="006B5FFE"/>
    <w:rsid w:val="006C451E"/>
    <w:rsid w:val="006D0BCB"/>
    <w:rsid w:val="006D1632"/>
    <w:rsid w:val="006D25F6"/>
    <w:rsid w:val="006D3112"/>
    <w:rsid w:val="006D4537"/>
    <w:rsid w:val="006D52E7"/>
    <w:rsid w:val="006D7080"/>
    <w:rsid w:val="006E4F4D"/>
    <w:rsid w:val="006E6EEC"/>
    <w:rsid w:val="006F1E3C"/>
    <w:rsid w:val="006F4F4C"/>
    <w:rsid w:val="006F598B"/>
    <w:rsid w:val="006F6425"/>
    <w:rsid w:val="007010CF"/>
    <w:rsid w:val="00703295"/>
    <w:rsid w:val="0070365D"/>
    <w:rsid w:val="007043AE"/>
    <w:rsid w:val="00707F3F"/>
    <w:rsid w:val="00710F37"/>
    <w:rsid w:val="00713AE8"/>
    <w:rsid w:val="00737450"/>
    <w:rsid w:val="00741182"/>
    <w:rsid w:val="00743889"/>
    <w:rsid w:val="00743DC2"/>
    <w:rsid w:val="007442D2"/>
    <w:rsid w:val="007470C7"/>
    <w:rsid w:val="00751793"/>
    <w:rsid w:val="00754A42"/>
    <w:rsid w:val="007652CB"/>
    <w:rsid w:val="00775AA7"/>
    <w:rsid w:val="00777F10"/>
    <w:rsid w:val="00783973"/>
    <w:rsid w:val="00787BAD"/>
    <w:rsid w:val="007929C8"/>
    <w:rsid w:val="007A0D4C"/>
    <w:rsid w:val="007B5D98"/>
    <w:rsid w:val="007B6312"/>
    <w:rsid w:val="007D0C8F"/>
    <w:rsid w:val="007D6158"/>
    <w:rsid w:val="007D6C73"/>
    <w:rsid w:val="007E2811"/>
    <w:rsid w:val="007E4802"/>
    <w:rsid w:val="007F59C1"/>
    <w:rsid w:val="00807B32"/>
    <w:rsid w:val="00817138"/>
    <w:rsid w:val="008246B4"/>
    <w:rsid w:val="00830BC4"/>
    <w:rsid w:val="00831849"/>
    <w:rsid w:val="0083444F"/>
    <w:rsid w:val="00835003"/>
    <w:rsid w:val="008366A3"/>
    <w:rsid w:val="008455A5"/>
    <w:rsid w:val="00854978"/>
    <w:rsid w:val="008557FB"/>
    <w:rsid w:val="0085707A"/>
    <w:rsid w:val="00861401"/>
    <w:rsid w:val="00862510"/>
    <w:rsid w:val="00863E63"/>
    <w:rsid w:val="00866105"/>
    <w:rsid w:val="008661E7"/>
    <w:rsid w:val="008745B0"/>
    <w:rsid w:val="00877B3F"/>
    <w:rsid w:val="00883520"/>
    <w:rsid w:val="00887551"/>
    <w:rsid w:val="0089272D"/>
    <w:rsid w:val="008A2034"/>
    <w:rsid w:val="008A7999"/>
    <w:rsid w:val="008B6A16"/>
    <w:rsid w:val="008C3656"/>
    <w:rsid w:val="008C6D9E"/>
    <w:rsid w:val="008E5ECA"/>
    <w:rsid w:val="008E7E01"/>
    <w:rsid w:val="008F0E3C"/>
    <w:rsid w:val="008F20C0"/>
    <w:rsid w:val="008F2906"/>
    <w:rsid w:val="008F69D6"/>
    <w:rsid w:val="00900185"/>
    <w:rsid w:val="00903078"/>
    <w:rsid w:val="009131B9"/>
    <w:rsid w:val="00924873"/>
    <w:rsid w:val="00927B33"/>
    <w:rsid w:val="00930F55"/>
    <w:rsid w:val="0094146A"/>
    <w:rsid w:val="0094348F"/>
    <w:rsid w:val="009527B5"/>
    <w:rsid w:val="009541E7"/>
    <w:rsid w:val="0095732B"/>
    <w:rsid w:val="009678CF"/>
    <w:rsid w:val="0097079A"/>
    <w:rsid w:val="00973EB8"/>
    <w:rsid w:val="00975E6D"/>
    <w:rsid w:val="00980BF8"/>
    <w:rsid w:val="00983605"/>
    <w:rsid w:val="00983AEC"/>
    <w:rsid w:val="0098501C"/>
    <w:rsid w:val="00985F77"/>
    <w:rsid w:val="00990C0D"/>
    <w:rsid w:val="009933F9"/>
    <w:rsid w:val="009B1A05"/>
    <w:rsid w:val="009B3148"/>
    <w:rsid w:val="009B6788"/>
    <w:rsid w:val="009C174D"/>
    <w:rsid w:val="009C5162"/>
    <w:rsid w:val="009C637C"/>
    <w:rsid w:val="009C7D46"/>
    <w:rsid w:val="009D50BD"/>
    <w:rsid w:val="009E2165"/>
    <w:rsid w:val="009E401A"/>
    <w:rsid w:val="009E521D"/>
    <w:rsid w:val="009F4DB5"/>
    <w:rsid w:val="009F72D2"/>
    <w:rsid w:val="00A04E59"/>
    <w:rsid w:val="00A07CBD"/>
    <w:rsid w:val="00A163EC"/>
    <w:rsid w:val="00A208A0"/>
    <w:rsid w:val="00A2377B"/>
    <w:rsid w:val="00A3223A"/>
    <w:rsid w:val="00A44AE4"/>
    <w:rsid w:val="00A45B5C"/>
    <w:rsid w:val="00A47B40"/>
    <w:rsid w:val="00A50DE1"/>
    <w:rsid w:val="00A60EAF"/>
    <w:rsid w:val="00A627A6"/>
    <w:rsid w:val="00A6692A"/>
    <w:rsid w:val="00A676BA"/>
    <w:rsid w:val="00A718B6"/>
    <w:rsid w:val="00A71F11"/>
    <w:rsid w:val="00A80E7D"/>
    <w:rsid w:val="00A869D1"/>
    <w:rsid w:val="00A90C32"/>
    <w:rsid w:val="00A93D77"/>
    <w:rsid w:val="00A95AA4"/>
    <w:rsid w:val="00AA25EB"/>
    <w:rsid w:val="00AA7AB6"/>
    <w:rsid w:val="00AC11BD"/>
    <w:rsid w:val="00AC14C3"/>
    <w:rsid w:val="00AC3A68"/>
    <w:rsid w:val="00AC52EB"/>
    <w:rsid w:val="00AC5D4A"/>
    <w:rsid w:val="00AD4E8A"/>
    <w:rsid w:val="00AD667D"/>
    <w:rsid w:val="00AE2E6A"/>
    <w:rsid w:val="00AE3FB8"/>
    <w:rsid w:val="00AF1F41"/>
    <w:rsid w:val="00AF271F"/>
    <w:rsid w:val="00AF550D"/>
    <w:rsid w:val="00B00292"/>
    <w:rsid w:val="00B02748"/>
    <w:rsid w:val="00B05D6C"/>
    <w:rsid w:val="00B14D16"/>
    <w:rsid w:val="00B23F66"/>
    <w:rsid w:val="00B25C3D"/>
    <w:rsid w:val="00B265B4"/>
    <w:rsid w:val="00B353EE"/>
    <w:rsid w:val="00B40260"/>
    <w:rsid w:val="00B41261"/>
    <w:rsid w:val="00B439E8"/>
    <w:rsid w:val="00B475BA"/>
    <w:rsid w:val="00B62847"/>
    <w:rsid w:val="00B80F3B"/>
    <w:rsid w:val="00B82706"/>
    <w:rsid w:val="00B85B75"/>
    <w:rsid w:val="00B8638B"/>
    <w:rsid w:val="00B903F5"/>
    <w:rsid w:val="00B92B9D"/>
    <w:rsid w:val="00BA262E"/>
    <w:rsid w:val="00BA512B"/>
    <w:rsid w:val="00BA54D9"/>
    <w:rsid w:val="00BB0AA5"/>
    <w:rsid w:val="00BB1A0D"/>
    <w:rsid w:val="00BB6D48"/>
    <w:rsid w:val="00BC3486"/>
    <w:rsid w:val="00BC42B8"/>
    <w:rsid w:val="00BC4C1A"/>
    <w:rsid w:val="00BC62FB"/>
    <w:rsid w:val="00BD50D5"/>
    <w:rsid w:val="00BE4170"/>
    <w:rsid w:val="00BF1570"/>
    <w:rsid w:val="00BF427C"/>
    <w:rsid w:val="00BF4C03"/>
    <w:rsid w:val="00C01C29"/>
    <w:rsid w:val="00C03BB5"/>
    <w:rsid w:val="00C040FD"/>
    <w:rsid w:val="00C05616"/>
    <w:rsid w:val="00C06BC9"/>
    <w:rsid w:val="00C10F0A"/>
    <w:rsid w:val="00C1326E"/>
    <w:rsid w:val="00C14240"/>
    <w:rsid w:val="00C15708"/>
    <w:rsid w:val="00C15770"/>
    <w:rsid w:val="00C17CF2"/>
    <w:rsid w:val="00C226F9"/>
    <w:rsid w:val="00C243D2"/>
    <w:rsid w:val="00C2524C"/>
    <w:rsid w:val="00C42CCA"/>
    <w:rsid w:val="00C470E5"/>
    <w:rsid w:val="00C52A69"/>
    <w:rsid w:val="00C54A7C"/>
    <w:rsid w:val="00C55B05"/>
    <w:rsid w:val="00C57F13"/>
    <w:rsid w:val="00C61851"/>
    <w:rsid w:val="00C61940"/>
    <w:rsid w:val="00C64E4D"/>
    <w:rsid w:val="00C65DB3"/>
    <w:rsid w:val="00C71894"/>
    <w:rsid w:val="00C72218"/>
    <w:rsid w:val="00C75D4B"/>
    <w:rsid w:val="00C76262"/>
    <w:rsid w:val="00C7755D"/>
    <w:rsid w:val="00C82853"/>
    <w:rsid w:val="00C904B8"/>
    <w:rsid w:val="00C91BE2"/>
    <w:rsid w:val="00C962CA"/>
    <w:rsid w:val="00C970EC"/>
    <w:rsid w:val="00CA1258"/>
    <w:rsid w:val="00CA2D76"/>
    <w:rsid w:val="00CA397F"/>
    <w:rsid w:val="00CA43AB"/>
    <w:rsid w:val="00CB3666"/>
    <w:rsid w:val="00CB3935"/>
    <w:rsid w:val="00CB3C96"/>
    <w:rsid w:val="00CB5116"/>
    <w:rsid w:val="00CB6BBD"/>
    <w:rsid w:val="00CB7045"/>
    <w:rsid w:val="00CC1307"/>
    <w:rsid w:val="00CC30D4"/>
    <w:rsid w:val="00CC337E"/>
    <w:rsid w:val="00CD685A"/>
    <w:rsid w:val="00CD739C"/>
    <w:rsid w:val="00CD768A"/>
    <w:rsid w:val="00CD7A4D"/>
    <w:rsid w:val="00CE215D"/>
    <w:rsid w:val="00CE516A"/>
    <w:rsid w:val="00CE6F49"/>
    <w:rsid w:val="00CE7F55"/>
    <w:rsid w:val="00CF4B10"/>
    <w:rsid w:val="00CF7E32"/>
    <w:rsid w:val="00D01BFD"/>
    <w:rsid w:val="00D103F6"/>
    <w:rsid w:val="00D1398D"/>
    <w:rsid w:val="00D14E0A"/>
    <w:rsid w:val="00D14EC0"/>
    <w:rsid w:val="00D20D04"/>
    <w:rsid w:val="00D23BC6"/>
    <w:rsid w:val="00D24DA1"/>
    <w:rsid w:val="00D27D79"/>
    <w:rsid w:val="00D343EC"/>
    <w:rsid w:val="00D35472"/>
    <w:rsid w:val="00D44E1E"/>
    <w:rsid w:val="00D475D6"/>
    <w:rsid w:val="00D5105C"/>
    <w:rsid w:val="00D54C0C"/>
    <w:rsid w:val="00D633E4"/>
    <w:rsid w:val="00D63D92"/>
    <w:rsid w:val="00D72F74"/>
    <w:rsid w:val="00D730A5"/>
    <w:rsid w:val="00D80B15"/>
    <w:rsid w:val="00D81154"/>
    <w:rsid w:val="00D85204"/>
    <w:rsid w:val="00D86944"/>
    <w:rsid w:val="00D92E16"/>
    <w:rsid w:val="00D9529A"/>
    <w:rsid w:val="00D95C1D"/>
    <w:rsid w:val="00DA2723"/>
    <w:rsid w:val="00DA3B93"/>
    <w:rsid w:val="00DA4A6E"/>
    <w:rsid w:val="00DA7318"/>
    <w:rsid w:val="00DB1184"/>
    <w:rsid w:val="00DB2509"/>
    <w:rsid w:val="00DB6CB5"/>
    <w:rsid w:val="00DB75AA"/>
    <w:rsid w:val="00DC6CA4"/>
    <w:rsid w:val="00DD018C"/>
    <w:rsid w:val="00DD05BA"/>
    <w:rsid w:val="00DD38DB"/>
    <w:rsid w:val="00DD5C8D"/>
    <w:rsid w:val="00DD7B2C"/>
    <w:rsid w:val="00DE048D"/>
    <w:rsid w:val="00DE1EAC"/>
    <w:rsid w:val="00DE2668"/>
    <w:rsid w:val="00DE3C61"/>
    <w:rsid w:val="00DE51FB"/>
    <w:rsid w:val="00DE6265"/>
    <w:rsid w:val="00DF2DD4"/>
    <w:rsid w:val="00DF5787"/>
    <w:rsid w:val="00DF5AF4"/>
    <w:rsid w:val="00DF637E"/>
    <w:rsid w:val="00DF6BF5"/>
    <w:rsid w:val="00E070B4"/>
    <w:rsid w:val="00E144A9"/>
    <w:rsid w:val="00E17550"/>
    <w:rsid w:val="00E25DF9"/>
    <w:rsid w:val="00E26048"/>
    <w:rsid w:val="00E3042B"/>
    <w:rsid w:val="00E37457"/>
    <w:rsid w:val="00E4145A"/>
    <w:rsid w:val="00E427EF"/>
    <w:rsid w:val="00E47565"/>
    <w:rsid w:val="00E511D0"/>
    <w:rsid w:val="00E54F04"/>
    <w:rsid w:val="00E641E6"/>
    <w:rsid w:val="00E83F9A"/>
    <w:rsid w:val="00E87AB8"/>
    <w:rsid w:val="00E93459"/>
    <w:rsid w:val="00E935B7"/>
    <w:rsid w:val="00E97524"/>
    <w:rsid w:val="00EA1BAA"/>
    <w:rsid w:val="00EA27A0"/>
    <w:rsid w:val="00EA2B99"/>
    <w:rsid w:val="00EA6220"/>
    <w:rsid w:val="00EB15B1"/>
    <w:rsid w:val="00EC2530"/>
    <w:rsid w:val="00EC299C"/>
    <w:rsid w:val="00EC3B53"/>
    <w:rsid w:val="00EC57E7"/>
    <w:rsid w:val="00EC58B8"/>
    <w:rsid w:val="00EC5C0C"/>
    <w:rsid w:val="00ED58A5"/>
    <w:rsid w:val="00ED730E"/>
    <w:rsid w:val="00ED7D2C"/>
    <w:rsid w:val="00EE178D"/>
    <w:rsid w:val="00EE7E45"/>
    <w:rsid w:val="00EF2261"/>
    <w:rsid w:val="00EF25D7"/>
    <w:rsid w:val="00EF5705"/>
    <w:rsid w:val="00F0119A"/>
    <w:rsid w:val="00F014F2"/>
    <w:rsid w:val="00F044C0"/>
    <w:rsid w:val="00F05A8D"/>
    <w:rsid w:val="00F103A9"/>
    <w:rsid w:val="00F15C08"/>
    <w:rsid w:val="00F207F1"/>
    <w:rsid w:val="00F20F77"/>
    <w:rsid w:val="00F22ECA"/>
    <w:rsid w:val="00F246FE"/>
    <w:rsid w:val="00F25790"/>
    <w:rsid w:val="00F3118D"/>
    <w:rsid w:val="00F31785"/>
    <w:rsid w:val="00F32F8C"/>
    <w:rsid w:val="00F33AE9"/>
    <w:rsid w:val="00F3455F"/>
    <w:rsid w:val="00F36380"/>
    <w:rsid w:val="00F428AA"/>
    <w:rsid w:val="00F42CB0"/>
    <w:rsid w:val="00F5419C"/>
    <w:rsid w:val="00F568B7"/>
    <w:rsid w:val="00F568E7"/>
    <w:rsid w:val="00F61D19"/>
    <w:rsid w:val="00F65BD8"/>
    <w:rsid w:val="00F66C38"/>
    <w:rsid w:val="00F66C98"/>
    <w:rsid w:val="00F70B8B"/>
    <w:rsid w:val="00F76461"/>
    <w:rsid w:val="00F813B6"/>
    <w:rsid w:val="00F81EA3"/>
    <w:rsid w:val="00F868C9"/>
    <w:rsid w:val="00F87297"/>
    <w:rsid w:val="00F911AE"/>
    <w:rsid w:val="00F928F9"/>
    <w:rsid w:val="00F9514D"/>
    <w:rsid w:val="00F97051"/>
    <w:rsid w:val="00FA4FC0"/>
    <w:rsid w:val="00FA65F0"/>
    <w:rsid w:val="00FB5AE2"/>
    <w:rsid w:val="00FC3181"/>
    <w:rsid w:val="00FC4DAA"/>
    <w:rsid w:val="00FD1D7F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F3D52"/>
    <w:rPr>
      <w:rFonts w:ascii="Candara" w:hAnsi="Candara"/>
    </w:rPr>
  </w:style>
  <w:style w:type="paragraph" w:styleId="Naslov1">
    <w:name w:val="heading 1"/>
    <w:basedOn w:val="Navaden"/>
    <w:next w:val="Navaden"/>
    <w:link w:val="Naslov1Znak"/>
    <w:uiPriority w:val="9"/>
    <w:qFormat/>
    <w:rsid w:val="002F3D52"/>
    <w:pPr>
      <w:keepNext/>
      <w:keepLines/>
      <w:numPr>
        <w:numId w:val="19"/>
      </w:numPr>
      <w:pBdr>
        <w:top w:val="double" w:sz="4" w:space="1" w:color="auto"/>
        <w:bottom w:val="double" w:sz="4" w:space="1" w:color="auto"/>
      </w:pBdr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E00DE"/>
    <w:pPr>
      <w:keepNext/>
      <w:keepLines/>
      <w:numPr>
        <w:ilvl w:val="1"/>
        <w:numId w:val="19"/>
      </w:numPr>
      <w:spacing w:before="200" w:after="0"/>
      <w:ind w:left="0" w:firstLine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E00DE"/>
    <w:pPr>
      <w:keepNext/>
      <w:keepLines/>
      <w:numPr>
        <w:ilvl w:val="2"/>
        <w:numId w:val="19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F3D52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3D52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3D52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3D52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3D52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3D52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08365A"/>
    <w:pPr>
      <w:jc w:val="both"/>
    </w:pPr>
    <w:rPr>
      <w:rFonts w:ascii="Bordeaux Light" w:hAnsi="Bordeaux Light"/>
    </w:rPr>
  </w:style>
  <w:style w:type="paragraph" w:styleId="Telobesedila-zamik">
    <w:name w:val="Body Text Indent"/>
    <w:basedOn w:val="Navaden"/>
    <w:rsid w:val="0008365A"/>
    <w:pPr>
      <w:ind w:left="720"/>
    </w:pPr>
  </w:style>
  <w:style w:type="character" w:styleId="Hiperpovezava">
    <w:name w:val="Hyperlink"/>
    <w:basedOn w:val="Privzetapisavaodstavka"/>
    <w:uiPriority w:val="99"/>
    <w:rsid w:val="0008365A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973EB8"/>
    <w:pPr>
      <w:tabs>
        <w:tab w:val="left" w:pos="567"/>
        <w:tab w:val="right" w:leader="dot" w:pos="9072"/>
      </w:tabs>
      <w:spacing w:line="240" w:lineRule="auto"/>
      <w:ind w:right="765"/>
    </w:pPr>
    <w:rPr>
      <w:b/>
      <w:bCs/>
      <w:noProof/>
    </w:rPr>
  </w:style>
  <w:style w:type="paragraph" w:styleId="Kazalovsebine1">
    <w:name w:val="toc 1"/>
    <w:basedOn w:val="Navaden"/>
    <w:next w:val="Navaden"/>
    <w:autoRedefine/>
    <w:uiPriority w:val="39"/>
    <w:qFormat/>
    <w:rsid w:val="00973EB8"/>
    <w:pPr>
      <w:tabs>
        <w:tab w:val="left" w:pos="567"/>
        <w:tab w:val="right" w:leader="dot" w:pos="9072"/>
      </w:tabs>
      <w:spacing w:before="120" w:after="120" w:line="240" w:lineRule="auto"/>
    </w:pPr>
    <w:rPr>
      <w:b/>
      <w:caps/>
    </w:rPr>
  </w:style>
  <w:style w:type="paragraph" w:styleId="Kazalovsebine3">
    <w:name w:val="toc 3"/>
    <w:basedOn w:val="Navaden"/>
    <w:next w:val="Navaden"/>
    <w:autoRedefine/>
    <w:uiPriority w:val="39"/>
    <w:qFormat/>
    <w:rsid w:val="00973EB8"/>
    <w:pPr>
      <w:tabs>
        <w:tab w:val="left" w:pos="567"/>
        <w:tab w:val="right" w:leader="dot" w:pos="9072"/>
      </w:tabs>
      <w:spacing w:line="240" w:lineRule="auto"/>
    </w:pPr>
    <w:rPr>
      <w:bCs/>
      <w:noProof/>
    </w:rPr>
  </w:style>
  <w:style w:type="paragraph" w:styleId="Kazalovsebine4">
    <w:name w:val="toc 4"/>
    <w:basedOn w:val="Navaden"/>
    <w:next w:val="Navaden"/>
    <w:autoRedefine/>
    <w:semiHidden/>
    <w:rsid w:val="0008365A"/>
    <w:pPr>
      <w:ind w:left="600"/>
    </w:pPr>
    <w:rPr>
      <w:sz w:val="18"/>
    </w:rPr>
  </w:style>
  <w:style w:type="paragraph" w:styleId="Kazalovsebine5">
    <w:name w:val="toc 5"/>
    <w:basedOn w:val="Navaden"/>
    <w:next w:val="Navaden"/>
    <w:autoRedefine/>
    <w:semiHidden/>
    <w:rsid w:val="0008365A"/>
    <w:pPr>
      <w:ind w:left="800"/>
    </w:pPr>
    <w:rPr>
      <w:sz w:val="18"/>
    </w:rPr>
  </w:style>
  <w:style w:type="paragraph" w:styleId="Kazalovsebine6">
    <w:name w:val="toc 6"/>
    <w:basedOn w:val="Navaden"/>
    <w:next w:val="Navaden"/>
    <w:autoRedefine/>
    <w:semiHidden/>
    <w:rsid w:val="0008365A"/>
    <w:pPr>
      <w:ind w:left="1000"/>
    </w:pPr>
    <w:rPr>
      <w:sz w:val="18"/>
    </w:rPr>
  </w:style>
  <w:style w:type="paragraph" w:styleId="Kazalovsebine7">
    <w:name w:val="toc 7"/>
    <w:basedOn w:val="Navaden"/>
    <w:next w:val="Navaden"/>
    <w:autoRedefine/>
    <w:semiHidden/>
    <w:rsid w:val="0008365A"/>
    <w:pPr>
      <w:ind w:left="1200"/>
    </w:pPr>
    <w:rPr>
      <w:sz w:val="18"/>
    </w:rPr>
  </w:style>
  <w:style w:type="paragraph" w:styleId="Kazalovsebine8">
    <w:name w:val="toc 8"/>
    <w:basedOn w:val="Navaden"/>
    <w:next w:val="Navaden"/>
    <w:autoRedefine/>
    <w:semiHidden/>
    <w:rsid w:val="0008365A"/>
    <w:pPr>
      <w:ind w:left="1400"/>
    </w:pPr>
    <w:rPr>
      <w:sz w:val="18"/>
    </w:rPr>
  </w:style>
  <w:style w:type="paragraph" w:styleId="Kazalovsebine9">
    <w:name w:val="toc 9"/>
    <w:basedOn w:val="Navaden"/>
    <w:next w:val="Navaden"/>
    <w:autoRedefine/>
    <w:semiHidden/>
    <w:rsid w:val="0008365A"/>
    <w:pPr>
      <w:ind w:left="1600"/>
    </w:pPr>
    <w:rPr>
      <w:sz w:val="18"/>
    </w:rPr>
  </w:style>
  <w:style w:type="paragraph" w:styleId="Telobesedila-zamik2">
    <w:name w:val="Body Text Indent 2"/>
    <w:basedOn w:val="Navaden"/>
    <w:rsid w:val="0008365A"/>
    <w:pPr>
      <w:ind w:left="720"/>
      <w:jc w:val="both"/>
    </w:pPr>
    <w:rPr>
      <w:rFonts w:ascii="Amerigo BT" w:hAnsi="Amerigo BT"/>
    </w:rPr>
  </w:style>
  <w:style w:type="paragraph" w:styleId="Zgradbadokumenta">
    <w:name w:val="Document Map"/>
    <w:basedOn w:val="Navaden"/>
    <w:semiHidden/>
    <w:rsid w:val="0008365A"/>
    <w:pPr>
      <w:shd w:val="clear" w:color="auto" w:fill="000080"/>
    </w:pPr>
    <w:rPr>
      <w:rFonts w:ascii="Tahoma" w:hAnsi="Tahoma"/>
    </w:rPr>
  </w:style>
  <w:style w:type="paragraph" w:styleId="Noga">
    <w:name w:val="footer"/>
    <w:basedOn w:val="Navaden"/>
    <w:link w:val="NogaZnak"/>
    <w:uiPriority w:val="99"/>
    <w:rsid w:val="0008365A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08365A"/>
  </w:style>
  <w:style w:type="paragraph" w:styleId="Glava">
    <w:name w:val="header"/>
    <w:basedOn w:val="Navaden"/>
    <w:rsid w:val="0008365A"/>
    <w:pPr>
      <w:tabs>
        <w:tab w:val="center" w:pos="4320"/>
        <w:tab w:val="right" w:pos="8640"/>
      </w:tabs>
    </w:pPr>
  </w:style>
  <w:style w:type="paragraph" w:styleId="Telobesedila-zamik3">
    <w:name w:val="Body Text Indent 3"/>
    <w:basedOn w:val="Navaden"/>
    <w:rsid w:val="0008365A"/>
    <w:pPr>
      <w:ind w:left="1003"/>
      <w:jc w:val="both"/>
    </w:pPr>
    <w:rPr>
      <w:rFonts w:ascii="Amerigo BT" w:hAnsi="Amerigo BT"/>
    </w:rPr>
  </w:style>
  <w:style w:type="paragraph" w:customStyle="1" w:styleId="Style1">
    <w:name w:val="Style1"/>
    <w:basedOn w:val="Navaden"/>
    <w:rsid w:val="0008365A"/>
    <w:pPr>
      <w:numPr>
        <w:numId w:val="1"/>
      </w:numPr>
      <w:pBdr>
        <w:top w:val="double" w:sz="6" w:space="1" w:color="auto"/>
        <w:bottom w:val="double" w:sz="6" w:space="1" w:color="auto"/>
      </w:pBdr>
      <w:jc w:val="both"/>
    </w:pPr>
    <w:rPr>
      <w:rFonts w:ascii="Amerigo BT" w:hAnsi="Amerigo BT"/>
      <w:b/>
      <w:sz w:val="28"/>
    </w:rPr>
  </w:style>
  <w:style w:type="paragraph" w:customStyle="1" w:styleId="Style2">
    <w:name w:val="Style2"/>
    <w:basedOn w:val="Navaden"/>
    <w:rsid w:val="0008365A"/>
    <w:pPr>
      <w:jc w:val="both"/>
    </w:pPr>
    <w:rPr>
      <w:rFonts w:ascii="Amerigo BT" w:hAnsi="Amerigo BT"/>
      <w:b/>
      <w:sz w:val="24"/>
    </w:rPr>
  </w:style>
  <w:style w:type="paragraph" w:customStyle="1" w:styleId="Style3">
    <w:name w:val="Style3"/>
    <w:basedOn w:val="Naslov3"/>
    <w:rsid w:val="0008365A"/>
    <w:pPr>
      <w:numPr>
        <w:numId w:val="2"/>
      </w:numPr>
    </w:pPr>
    <w:rPr>
      <w:rFonts w:ascii="Amerigo BT" w:hAnsi="Amerigo BT"/>
    </w:rPr>
  </w:style>
  <w:style w:type="paragraph" w:styleId="Telobesedila2">
    <w:name w:val="Body Text 2"/>
    <w:basedOn w:val="Navaden"/>
    <w:rsid w:val="0008365A"/>
    <w:pPr>
      <w:jc w:val="center"/>
    </w:pPr>
  </w:style>
  <w:style w:type="paragraph" w:styleId="Telobesedila3">
    <w:name w:val="Body Text 3"/>
    <w:basedOn w:val="Navaden"/>
    <w:rsid w:val="0008365A"/>
    <w:pPr>
      <w:jc w:val="both"/>
    </w:pPr>
    <w:rPr>
      <w:rFonts w:ascii="Bookman" w:hAnsi="Bookman"/>
      <w:b/>
      <w:sz w:val="28"/>
    </w:rPr>
  </w:style>
  <w:style w:type="paragraph" w:styleId="Golobesedilo">
    <w:name w:val="Plain Text"/>
    <w:basedOn w:val="Navaden"/>
    <w:rsid w:val="0008365A"/>
    <w:rPr>
      <w:rFonts w:ascii="Courier New" w:hAnsi="Courier New"/>
    </w:rPr>
  </w:style>
  <w:style w:type="character" w:styleId="SledenaHiperpovezava">
    <w:name w:val="FollowedHyperlink"/>
    <w:basedOn w:val="Privzetapisavaodstavka"/>
    <w:rsid w:val="0008365A"/>
    <w:rPr>
      <w:color w:val="800080"/>
      <w:u w:val="single"/>
    </w:rPr>
  </w:style>
  <w:style w:type="paragraph" w:styleId="Stvarnokazalo1">
    <w:name w:val="index 1"/>
    <w:basedOn w:val="Navaden"/>
    <w:next w:val="Navaden"/>
    <w:autoRedefine/>
    <w:semiHidden/>
    <w:rsid w:val="0008365A"/>
    <w:pPr>
      <w:ind w:left="200" w:hanging="200"/>
    </w:pPr>
  </w:style>
  <w:style w:type="paragraph" w:styleId="Stvarnokazalo2">
    <w:name w:val="index 2"/>
    <w:basedOn w:val="Navaden"/>
    <w:next w:val="Navaden"/>
    <w:autoRedefine/>
    <w:semiHidden/>
    <w:rsid w:val="0008365A"/>
    <w:pPr>
      <w:ind w:left="400" w:hanging="200"/>
    </w:pPr>
  </w:style>
  <w:style w:type="paragraph" w:styleId="Stvarnokazalo3">
    <w:name w:val="index 3"/>
    <w:basedOn w:val="Navaden"/>
    <w:next w:val="Navaden"/>
    <w:autoRedefine/>
    <w:semiHidden/>
    <w:rsid w:val="0008365A"/>
    <w:pPr>
      <w:ind w:left="600" w:hanging="200"/>
    </w:pPr>
  </w:style>
  <w:style w:type="paragraph" w:styleId="Stvarnokazalo4">
    <w:name w:val="index 4"/>
    <w:basedOn w:val="Navaden"/>
    <w:next w:val="Navaden"/>
    <w:autoRedefine/>
    <w:semiHidden/>
    <w:rsid w:val="0008365A"/>
    <w:pPr>
      <w:ind w:left="800" w:hanging="200"/>
    </w:pPr>
  </w:style>
  <w:style w:type="paragraph" w:styleId="Stvarnokazalo5">
    <w:name w:val="index 5"/>
    <w:basedOn w:val="Navaden"/>
    <w:next w:val="Navaden"/>
    <w:autoRedefine/>
    <w:semiHidden/>
    <w:rsid w:val="0008365A"/>
    <w:pPr>
      <w:ind w:left="1000" w:hanging="200"/>
    </w:pPr>
  </w:style>
  <w:style w:type="paragraph" w:styleId="Stvarnokazalo6">
    <w:name w:val="index 6"/>
    <w:basedOn w:val="Navaden"/>
    <w:next w:val="Navaden"/>
    <w:autoRedefine/>
    <w:semiHidden/>
    <w:rsid w:val="0008365A"/>
    <w:pPr>
      <w:ind w:left="1200" w:hanging="200"/>
    </w:pPr>
  </w:style>
  <w:style w:type="paragraph" w:styleId="Stvarnokazalo7">
    <w:name w:val="index 7"/>
    <w:basedOn w:val="Navaden"/>
    <w:next w:val="Navaden"/>
    <w:autoRedefine/>
    <w:semiHidden/>
    <w:rsid w:val="0008365A"/>
    <w:pPr>
      <w:ind w:left="1400" w:hanging="200"/>
    </w:pPr>
  </w:style>
  <w:style w:type="paragraph" w:styleId="Stvarnokazalo8">
    <w:name w:val="index 8"/>
    <w:basedOn w:val="Navaden"/>
    <w:next w:val="Navaden"/>
    <w:autoRedefine/>
    <w:semiHidden/>
    <w:rsid w:val="0008365A"/>
    <w:pPr>
      <w:ind w:left="1600" w:hanging="200"/>
    </w:pPr>
  </w:style>
  <w:style w:type="paragraph" w:styleId="Stvarnokazalo9">
    <w:name w:val="index 9"/>
    <w:basedOn w:val="Navaden"/>
    <w:next w:val="Navaden"/>
    <w:autoRedefine/>
    <w:semiHidden/>
    <w:rsid w:val="0008365A"/>
    <w:pPr>
      <w:ind w:left="1800" w:hanging="200"/>
    </w:pPr>
  </w:style>
  <w:style w:type="paragraph" w:styleId="Stvarnokazalo-naslov">
    <w:name w:val="index heading"/>
    <w:basedOn w:val="Navaden"/>
    <w:next w:val="Stvarnokazalo1"/>
    <w:semiHidden/>
    <w:rsid w:val="0008365A"/>
  </w:style>
  <w:style w:type="paragraph" w:customStyle="1" w:styleId="HTMLBody">
    <w:name w:val="HTML Body"/>
    <w:rsid w:val="0008365A"/>
    <w:pPr>
      <w:autoSpaceDE w:val="0"/>
      <w:autoSpaceDN w:val="0"/>
      <w:adjustRightInd w:val="0"/>
    </w:pPr>
    <w:rPr>
      <w:rFonts w:ascii="Courier New" w:hAnsi="Courier New"/>
      <w:lang w:val="en-US"/>
    </w:rPr>
  </w:style>
  <w:style w:type="paragraph" w:styleId="Navadensplet">
    <w:name w:val="Normal (Web)"/>
    <w:basedOn w:val="Navaden"/>
    <w:rsid w:val="000836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A"/>
    </w:rPr>
  </w:style>
  <w:style w:type="character" w:styleId="Komentar-sklic">
    <w:name w:val="annotation reference"/>
    <w:basedOn w:val="Privzetapisavaodstavka"/>
    <w:semiHidden/>
    <w:rsid w:val="00877B3F"/>
    <w:rPr>
      <w:sz w:val="16"/>
      <w:szCs w:val="16"/>
    </w:rPr>
  </w:style>
  <w:style w:type="paragraph" w:styleId="Komentar-besedilo">
    <w:name w:val="annotation text"/>
    <w:basedOn w:val="Navaden"/>
    <w:link w:val="Komentar-besediloZnak"/>
    <w:semiHidden/>
    <w:rsid w:val="00877B3F"/>
  </w:style>
  <w:style w:type="paragraph" w:styleId="Zadevakomentarja">
    <w:name w:val="annotation subject"/>
    <w:basedOn w:val="Komentar-besedilo"/>
    <w:next w:val="Komentar-besedilo"/>
    <w:semiHidden/>
    <w:rsid w:val="00877B3F"/>
    <w:rPr>
      <w:b/>
      <w:bCs/>
    </w:rPr>
  </w:style>
  <w:style w:type="paragraph" w:styleId="Besedilooblaka">
    <w:name w:val="Balloon Text"/>
    <w:basedOn w:val="Navaden"/>
    <w:semiHidden/>
    <w:rsid w:val="00877B3F"/>
    <w:rPr>
      <w:rFonts w:ascii="Tahoma" w:hAnsi="Tahoma" w:cs="Tahoma"/>
      <w:sz w:val="16"/>
      <w:szCs w:val="16"/>
    </w:rPr>
  </w:style>
  <w:style w:type="character" w:customStyle="1" w:styleId="Komentar-besediloZnak">
    <w:name w:val="Komentar - besedilo Znak"/>
    <w:basedOn w:val="Privzetapisavaodstavka"/>
    <w:link w:val="Komentar-besedilo"/>
    <w:semiHidden/>
    <w:rsid w:val="00AF1F41"/>
    <w:rPr>
      <w:rFonts w:ascii="Arial" w:hAnsi="Arial"/>
      <w:lang w:eastAsia="fr-FR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77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852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ps">
    <w:name w:val="hps"/>
    <w:basedOn w:val="Privzetapisavaodstavka"/>
    <w:rsid w:val="00372A27"/>
  </w:style>
  <w:style w:type="paragraph" w:styleId="Odstavekseznama">
    <w:name w:val="List Paragraph"/>
    <w:basedOn w:val="Navaden"/>
    <w:uiPriority w:val="34"/>
    <w:qFormat/>
    <w:rsid w:val="00005108"/>
    <w:pPr>
      <w:ind w:left="720"/>
      <w:contextualSpacing/>
    </w:pPr>
  </w:style>
  <w:style w:type="character" w:customStyle="1" w:styleId="shorttext">
    <w:name w:val="short_text"/>
    <w:basedOn w:val="Privzetapisavaodstavka"/>
    <w:rsid w:val="005766AF"/>
  </w:style>
  <w:style w:type="character" w:customStyle="1" w:styleId="NogaZnak">
    <w:name w:val="Noga Znak"/>
    <w:basedOn w:val="Privzetapisavaodstavka"/>
    <w:link w:val="Noga"/>
    <w:uiPriority w:val="99"/>
    <w:rsid w:val="00854978"/>
    <w:rPr>
      <w:rFonts w:ascii="Arial" w:hAnsi="Arial"/>
      <w:lang w:eastAsia="fr-FR"/>
    </w:rPr>
  </w:style>
  <w:style w:type="character" w:customStyle="1" w:styleId="atn">
    <w:name w:val="atn"/>
    <w:basedOn w:val="Privzetapisavaodstavka"/>
    <w:rsid w:val="002D2A4D"/>
  </w:style>
  <w:style w:type="character" w:customStyle="1" w:styleId="Naslov1Znak">
    <w:name w:val="Naslov 1 Znak"/>
    <w:basedOn w:val="Privzetapisavaodstavka"/>
    <w:link w:val="Naslov1"/>
    <w:uiPriority w:val="9"/>
    <w:rsid w:val="002F3D52"/>
    <w:rPr>
      <w:rFonts w:ascii="Candara" w:eastAsiaTheme="majorEastAsia" w:hAnsi="Candara" w:cstheme="majorBidi"/>
      <w:b/>
      <w:bCs/>
      <w:sz w:val="4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E00DE"/>
    <w:rPr>
      <w:rFonts w:ascii="Candara" w:eastAsiaTheme="majorEastAsia" w:hAnsi="Candara" w:cstheme="majorBidi"/>
      <w:b/>
      <w:bCs/>
      <w:sz w:val="3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E00DE"/>
    <w:rPr>
      <w:rFonts w:ascii="Candara" w:eastAsiaTheme="majorEastAsia" w:hAnsi="Candara" w:cstheme="majorBidi"/>
      <w:b/>
      <w:bCs/>
      <w:sz w:val="28"/>
    </w:rPr>
  </w:style>
  <w:style w:type="character" w:customStyle="1" w:styleId="Naslov4Znak">
    <w:name w:val="Naslov 4 Znak"/>
    <w:basedOn w:val="Privzetapisavaodstavka"/>
    <w:link w:val="Naslov4"/>
    <w:uiPriority w:val="9"/>
    <w:rsid w:val="002F3D52"/>
    <w:rPr>
      <w:rFonts w:ascii="Candara" w:eastAsiaTheme="majorEastAsia" w:hAnsi="Candara" w:cstheme="majorBidi"/>
      <w:b/>
      <w:bCs/>
      <w:i/>
      <w:iCs/>
      <w:sz w:val="26"/>
    </w:rPr>
  </w:style>
  <w:style w:type="paragraph" w:customStyle="1" w:styleId="HWVR">
    <w:name w:val="HW VR"/>
    <w:basedOn w:val="Naslov1"/>
    <w:link w:val="HWVRZnak"/>
    <w:rsid w:val="002F3D52"/>
  </w:style>
  <w:style w:type="character" w:customStyle="1" w:styleId="HWVRZnak">
    <w:name w:val="HW VR Znak"/>
    <w:basedOn w:val="Naslov1Znak"/>
    <w:link w:val="HWVR"/>
    <w:rsid w:val="002F3D52"/>
  </w:style>
  <w:style w:type="character" w:customStyle="1" w:styleId="Naslov5Znak">
    <w:name w:val="Naslov 5 Znak"/>
    <w:basedOn w:val="Privzetapisavaodstavka"/>
    <w:link w:val="Naslov5"/>
    <w:uiPriority w:val="9"/>
    <w:semiHidden/>
    <w:rsid w:val="002F3D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3D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3D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3D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3D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45955"/>
    <w:pPr>
      <w:numPr>
        <w:numId w:val="0"/>
      </w:numPr>
      <w:pBdr>
        <w:top w:val="none" w:sz="0" w:space="0" w:color="auto"/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Naslovknjige">
    <w:name w:val="Book Title"/>
    <w:basedOn w:val="Privzetapisavaodstavka"/>
    <w:uiPriority w:val="33"/>
    <w:qFormat/>
    <w:rsid w:val="004608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7953-6172-4EFA-ADA6-02DD68B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10746</Words>
  <Characters>61258</Characters>
  <Application>Microsoft Office Word</Application>
  <DocSecurity>0</DocSecurity>
  <Lines>510</Lines>
  <Paragraphs>143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 Stratus</vt:lpstr>
      <vt:lpstr>VR Stratus</vt:lpstr>
    </vt:vector>
  </TitlesOfParts>
  <Company>Microsoft</Company>
  <LinksUpToDate>false</LinksUpToDate>
  <CharactersWithSpaces>71861</CharactersWithSpaces>
  <SharedDoc>false</SharedDoc>
  <HLinks>
    <vt:vector size="354" baseType="variant">
      <vt:variant>
        <vt:i4>3539041</vt:i4>
      </vt:variant>
      <vt:variant>
        <vt:i4>333</vt:i4>
      </vt:variant>
      <vt:variant>
        <vt:i4>0</vt:i4>
      </vt:variant>
      <vt:variant>
        <vt:i4>5</vt:i4>
      </vt:variant>
      <vt:variant>
        <vt:lpwstr>http://www.openssl.org/</vt:lpwstr>
      </vt:variant>
      <vt:variant>
        <vt:lpwstr/>
      </vt:variant>
      <vt:variant>
        <vt:i4>3735647</vt:i4>
      </vt:variant>
      <vt:variant>
        <vt:i4>330</vt:i4>
      </vt:variant>
      <vt:variant>
        <vt:i4>0</vt:i4>
      </vt:variant>
      <vt:variant>
        <vt:i4>5</vt:i4>
      </vt:variant>
      <vt:variant>
        <vt:lpwstr>mailto:au.sales@humanware.com</vt:lpwstr>
      </vt:variant>
      <vt:variant>
        <vt:lpwstr/>
      </vt:variant>
      <vt:variant>
        <vt:i4>5111851</vt:i4>
      </vt:variant>
      <vt:variant>
        <vt:i4>327</vt:i4>
      </vt:variant>
      <vt:variant>
        <vt:i4>0</vt:i4>
      </vt:variant>
      <vt:variant>
        <vt:i4>5</vt:i4>
      </vt:variant>
      <vt:variant>
        <vt:lpwstr>mailto:eu.support@humanware.com</vt:lpwstr>
      </vt:variant>
      <vt:variant>
        <vt:lpwstr/>
      </vt:variant>
      <vt:variant>
        <vt:i4>6160429</vt:i4>
      </vt:variant>
      <vt:variant>
        <vt:i4>324</vt:i4>
      </vt:variant>
      <vt:variant>
        <vt:i4>0</vt:i4>
      </vt:variant>
      <vt:variant>
        <vt:i4>5</vt:i4>
      </vt:variant>
      <vt:variant>
        <vt:lpwstr>mailto:us.support@humanware.com</vt:lpwstr>
      </vt:variant>
      <vt:variant>
        <vt:lpwstr/>
      </vt:variant>
      <vt:variant>
        <vt:i4>4849664</vt:i4>
      </vt:variant>
      <vt:variant>
        <vt:i4>321</vt:i4>
      </vt:variant>
      <vt:variant>
        <vt:i4>0</vt:i4>
      </vt:variant>
      <vt:variant>
        <vt:i4>5</vt:i4>
      </vt:variant>
      <vt:variant>
        <vt:lpwstr>http://www.humanware.com/</vt:lpwstr>
      </vt:variant>
      <vt:variant>
        <vt:lpwstr/>
      </vt:variant>
      <vt:variant>
        <vt:i4>4849664</vt:i4>
      </vt:variant>
      <vt:variant>
        <vt:i4>318</vt:i4>
      </vt:variant>
      <vt:variant>
        <vt:i4>0</vt:i4>
      </vt:variant>
      <vt:variant>
        <vt:i4>5</vt:i4>
      </vt:variant>
      <vt:variant>
        <vt:lpwstr>http://www.humanware.com/</vt:lpwstr>
      </vt:variant>
      <vt:variant>
        <vt:lpwstr/>
      </vt:variant>
      <vt:variant>
        <vt:i4>5832742</vt:i4>
      </vt:variant>
      <vt:variant>
        <vt:i4>312</vt:i4>
      </vt:variant>
      <vt:variant>
        <vt:i4>0</vt:i4>
      </vt:variant>
      <vt:variant>
        <vt:i4>5</vt:i4>
      </vt:variant>
      <vt:variant>
        <vt:lpwstr>mailto:us.info@humanware.com</vt:lpwstr>
      </vt:variant>
      <vt:variant>
        <vt:lpwstr/>
      </vt:variant>
      <vt:variant>
        <vt:i4>4849664</vt:i4>
      </vt:variant>
      <vt:variant>
        <vt:i4>309</vt:i4>
      </vt:variant>
      <vt:variant>
        <vt:i4>0</vt:i4>
      </vt:variant>
      <vt:variant>
        <vt:i4>5</vt:i4>
      </vt:variant>
      <vt:variant>
        <vt:lpwstr>http://www.humanware.com/</vt:lpwstr>
      </vt:variant>
      <vt:variant>
        <vt:lpwstr/>
      </vt:variant>
      <vt:variant>
        <vt:i4>1114160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_Toc291769512</vt:lpwstr>
      </vt:variant>
      <vt:variant>
        <vt:i4>1114160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_Toc291769511</vt:lpwstr>
      </vt:variant>
      <vt:variant>
        <vt:i4>1114160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_Toc291769510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_Toc291769509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_Toc291769508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_Toc291769507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_Toc291769506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_Toc291769505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_Toc291769504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_Toc291769503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_Toc291769502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_Toc291769501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_Toc291769500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_Toc291769499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_Toc291769498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_Toc291769497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_Toc291769496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_Toc291769495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_Toc291769494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_Toc291769493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_Toc291769492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_Toc291769491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_Toc291769490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_Toc291769489</vt:lpwstr>
      </vt:variant>
      <vt:variant>
        <vt:i4>1572913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_Toc291769488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_Toc291769487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_Toc291769486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_Toc291769485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_Toc291769484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_Toc291769483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_Toc291769482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_Toc291769481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_Toc291769480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_Toc291769479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_Toc291769478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_Toc291769477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_Toc291769476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_Toc291769475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_Toc291769474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_Toc291769473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_Toc291769472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_Toc291769471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_Toc291769470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_Toc291769469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_Toc291769468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_Toc291769467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_Toc291769466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_Toc291769465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_Toc291769464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_Toc291769463</vt:lpwstr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http://www.humanware.com/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Stratus</dc:title>
  <dc:creator>Karl Brodersen</dc:creator>
  <cp:lastModifiedBy>Dušan Jankovič</cp:lastModifiedBy>
  <cp:revision>2</cp:revision>
  <cp:lastPrinted>2015-09-08T12:03:00Z</cp:lastPrinted>
  <dcterms:created xsi:type="dcterms:W3CDTF">2015-09-08T12:03:00Z</dcterms:created>
  <dcterms:modified xsi:type="dcterms:W3CDTF">2015-09-08T12:03:00Z</dcterms:modified>
</cp:coreProperties>
</file>